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01/06/2018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29/06/2018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08/06/2018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1.006.143,60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-1.006.143,60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20/06/2018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1.097.611,20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-1.097.611,20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