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30" w:footer="99" w:top="1440" w:bottom="0" w:left="240" w:right="440"/>
          <w:headerReference w:type="default" r:id="rId4"/>
          <w:footerReference w:type="default" r:id="rId5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01/08/2018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31/08/2018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921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0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Dar</w:t>
      </w:r>
      <w:r>
        <w:rPr>
          <w:rFonts w:cs="Times New Roman" w:hAnsi="Times New Roman" w:eastAsia="Times New Roman" w:ascii="Times New Roman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cu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en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o</w:t>
      </w:r>
      <w:r>
        <w:rPr>
          <w:rFonts w:cs="Times New Roman" w:hAnsi="Times New Roman" w:eastAsia="Times New Roman" w:ascii="Times New Roman"/>
          <w:spacing w:val="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unções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oder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ivo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de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iscali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divulgar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ações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adas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ender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inc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pio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da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anspa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ência</w:t>
      </w:r>
      <w:r>
        <w:rPr>
          <w:rFonts w:cs="Times New Roman" w:hAnsi="Times New Roman" w:eastAsia="Times New Roman" w:ascii="Times New Roman"/>
          <w:spacing w:val="4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pública</w:t>
      </w:r>
      <w:r>
        <w:rPr>
          <w:rFonts w:cs="Arial" w:hAnsi="Arial" w:eastAsia="Arial" w:ascii="Arial"/>
          <w:spacing w:val="0"/>
          <w:w w:val="107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73.3257pt;width:0pt;height:10.56pt;mso-position-horizontal-relative:page;mso-position-vertical-relative:paragraph;z-index:-917" coordorigin="9960,1467" coordsize="0,211">
            <v:shape style="position:absolute;left:9960;top:1467;width:0;height:211" coordorigin="9960,1467" coordsize="0,211" path="m9960,1467l9960,16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920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4.72pt;margin-top:16.6757pt;width:0pt;height:10.56pt;mso-position-horizontal-relative:page;mso-position-vertical-relative:paragraph;z-index:-919" coordorigin="7094,334" coordsize="0,211"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918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916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3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416" w:right="41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6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3758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4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20/08/2018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19.779,77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2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07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10/08/2018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256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1.085,00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2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08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269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1.085,00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08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270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2.495,80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08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271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1.327,20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08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272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13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15.926,40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4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 w:lineRule="auto" w:line="234"/>
              <w:ind w:left="40" w:right="20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13/08/2018,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0090/2018.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8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259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8"/>
              <w:ind w:left="478" w:right="47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639,00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40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 w:lineRule="auto" w:line="234"/>
              <w:ind w:left="40" w:right="20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13/08/2018,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0091/2018.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639,00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 w:lineRule="auto" w:line="234"/>
              <w:ind w:left="40" w:right="20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13/08/2018,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0092/2018.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4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639,00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before="20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093/2018.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3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before="30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 w:lineRule="auto" w:line="234"/>
              <w:ind w:left="40" w:right="2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279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 w:lineRule="auto" w:line="234"/>
              <w:ind w:left="40" w:right="2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 w:lineRule="auto" w:line="234"/>
              <w:ind w:left="40" w:right="2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098/2018.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 w:lineRule="auto" w:line="234"/>
              <w:ind w:left="40" w:right="2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099/2018.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9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0" w:lineRule="auto" w:line="234"/>
              <w:ind w:left="40" w:right="2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097/2018.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91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 w:lineRule="auto" w:line="234"/>
              <w:ind w:left="40" w:right="47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101/2018.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 w:lineRule="auto" w:line="234"/>
              <w:ind w:left="40" w:right="47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102/2018.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 w:lineRule="auto" w:line="234"/>
              <w:ind w:left="40" w:right="47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103/2018.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8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3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275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2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156,00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4.314,88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OLHA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1483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</w:tbl>
    <w:p>
      <w:pPr>
        <w:sectPr>
          <w:type w:val="continuous"/>
          <w:pgSz w:w="12240" w:h="15840"/>
          <w:pgMar w:top="1440" w:bottom="0" w:left="240" w:right="44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99" w:top="1440" w:bottom="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01/08/2018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31/08/2018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915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200.166pt;width:0pt;height:10.44pt;mso-position-horizontal-relative:page;mso-position-vertical-relative:paragraph;z-index:-913" coordorigin="9960,4003" coordsize="0,209">
            <v:shape style="position:absolute;left:9960;top:4003;width:0;height:209" coordorigin="9960,4003" coordsize="0,209" path="m9960,4003l9960,4212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215.886pt;width:72pt;height:0pt;mso-position-horizontal-relative:page;mso-position-vertical-relative:paragraph;z-index:-911" coordorigin="9960,4318" coordsize="1440,0">
            <v:shape style="position:absolute;left:9960;top:4318;width:1440;height:0" coordorigin="9960,4318" coordsize="1440,0" path="m9960,4318l11400,4318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228.606pt;width:72pt;height:0pt;mso-position-horizontal-relative:page;mso-position-vertical-relative:paragraph;z-index:-910" coordorigin="9960,4572" coordsize="1440,0">
            <v:shape style="position:absolute;left:9960;top:4572;width:1440;height:0" coordorigin="9960,4572" coordsize="1440,0" path="m9960,4572l11400,4572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154.584pt;width:0pt;height:10.44pt;mso-position-horizontal-relative:page;mso-position-vertical-relative:paragraph;z-index:-914" coordorigin="706,3092" coordsize="0,209">
            <v:shape style="position:absolute;left:706;top:3092;width:0;height:209" coordorigin="706,3092" coordsize="0,209" path="m706,3092l706,3300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170.304pt;width:0pt;height:10.56pt;mso-position-horizontal-relative:page;mso-position-vertical-relative:paragraph;z-index:-912" coordorigin="720,3406" coordsize="0,211">
            <v:shape style="position:absolute;left:720;top:3406;width:0;height:211" coordorigin="720,3406" coordsize="0,211" path="m720,3406l720,3617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667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278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385,96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2.258,16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253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11.884,80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33,18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276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452,55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06/2018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03/06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252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1.588,05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04/06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273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1.700,85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257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5.425,00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258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254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255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18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0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180.433,60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18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0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938.001,28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80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00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0" w:left="240" w:right="440"/>
        </w:sectPr>
      </w:pPr>
    </w:p>
    <w:p>
      <w:pPr>
        <w:rPr>
          <w:rFonts w:cs="Arial" w:hAnsi="Arial" w:eastAsia="Arial" w:ascii="Arial"/>
          <w:sz w:val="18"/>
          <w:szCs w:val="18"/>
        </w:rPr>
        <w:jc w:val="left"/>
        <w:spacing w:before="4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3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889" w:space="3071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ind w:left="466" w:right="-44"/>
      </w:pPr>
      <w:r>
        <w:pict>
          <v:group style="position:absolute;margin-left:35.28pt;margin-top:27.8438pt;width:0pt;height:10.56pt;mso-position-horizontal-relative:page;mso-position-vertical-relative:paragraph;z-index:-909" coordorigin="706,557" coordsize="0,211">
            <v:shape style="position:absolute;left:706;top:557;width:0;height:211" coordorigin="706,557" coordsize="0,211" path="m706,557l706,768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83.4038pt;width:0pt;height:10.44pt;mso-position-horizontal-relative:page;mso-position-vertical-relative:paragraph;z-index:-904" coordorigin="706,1668" coordsize="0,209">
            <v:shape style="position:absolute;left:706;top:1668;width:0;height:209" coordorigin="706,1668" coordsize="0,209" path="m706,1668l706,18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99.1238pt;width:0pt;height:10.56pt;mso-position-horizontal-relative:page;mso-position-vertical-relative:paragraph;z-index:-902" coordorigin="720,1982" coordsize="0,211">
            <v:shape style="position:absolute;left:720;top:1982;width:0;height:211" coordorigin="720,1982" coordsize="0,211" path="m720,1982l720,219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8pt;width:2.52pt;height:10.68pt;mso-position-horizontal-relative:page;mso-position-vertical-relative:paragraph;z-index:-908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8pt;width:0pt;height:10.56pt;mso-position-horizontal-relative:page;mso-position-vertical-relative:paragraph;z-index:-907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6.6758pt;width:0pt;height:10.56pt;mso-position-horizontal-relative:page;mso-position-vertical-relative:paragraph;z-index:-906" coordorigin="9960,334" coordsize="0,211">
            <v:shape style="position:absolute;left:9960;top:334;width:0;height:211" coordorigin="9960,334" coordsize="0,211" path="m9960,334l9960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3.17579pt;width:535.68pt;height:10.56pt;mso-position-horizontal-relative:page;mso-position-vertical-relative:paragraph;z-index:-905" coordorigin="688,64" coordsize="10714,211">
            <v:shape style="position:absolute;left:689;top:65;width:0;height:209" coordorigin="689,65" coordsize="0,209" path="m689,65l689,274e" filled="f" stroked="t" strokeweight="0.12pt" strokecolor="#000000">
              <v:path arrowok="t"/>
            </v:shape>
            <v:shape style="position:absolute;left:11398;top:65;width:0;height:209" coordorigin="11398,65" coordsize="0,209" path="m11398,65l11398,274e" filled="f" stroked="t" strokeweight="0.12pt" strokecolor="#000000">
              <v:path arrowok="t"/>
            </v:shape>
            <v:shape style="position:absolute;left:689;top:65;width:10711;height:0" coordorigin="689,65" coordsize="10711,0" path="m689,65l11400,65e" filled="f" stroked="t" strokeweight="0.12pt" strokecolor="#000000">
              <v:path arrowok="t"/>
            </v:shape>
            <v:shape style="position:absolute;left:689;top:271;width:10711;height:0" coordorigin="689,271" coordsize="10711,0" path="m689,271l11400,271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72.2358pt;width:0pt;height:10.44pt;mso-position-horizontal-relative:page;mso-position-vertical-relative:paragraph;z-index:-903" coordorigin="9960,1445" coordsize="0,209">
            <v:shape style="position:absolute;left:9960;top:1445;width:0;height:209" coordorigin="9960,1445" coordsize="0,209" path="m9960,1445l9960,165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87.9558pt;width:72pt;height:0pt;mso-position-horizontal-relative:page;mso-position-vertical-relative:paragraph;z-index:-901" coordorigin="9960,1759" coordsize="1440,0">
            <v:shape style="position:absolute;left:9960;top:1759;width:1440;height:0" coordorigin="9960,1759" coordsize="1440,0" path="m9960,1759l11400,175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00.676pt;width:72pt;height:0pt;mso-position-horizontal-relative:page;mso-position-vertical-relative:paragraph;z-index:-900" coordorigin="9960,2014" coordsize="1440,0">
            <v:shape style="position:absolute;left:9960;top:2014;width:1440;height:0" coordorigin="9960,2014" coordsize="1440,0" path="m9960,2014l11400,20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2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499,90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274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130,58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21/08/2018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277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1.030,48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14.678,35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sectPr>
      <w:type w:val="continuous"/>
      <w:pgSz w:w="12240" w:h="15840"/>
      <w:pgMar w:top="1440" w:bottom="0" w:left="240" w:right="4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7.94pt;margin-top:767.58pt;width:567pt;height:0.48pt;mso-position-horizontal-relative:page;mso-position-vertical-relative:page;z-index:-917" coordorigin="359,15352" coordsize="11340,10">
          <v:shape style="position:absolute;left:360;top:15353;width:11338;height:0" coordorigin="360,15353" coordsize="11338,0" path="m360,15353l11698,15353e" filled="f" stroked="t" strokeweight="0.12pt" strokecolor="#000000">
            <v:path arrowok="t"/>
          </v:shape>
          <v:shape style="position:absolute;left:360;top:15355;width:11338;height:0" coordorigin="360,15355" coordsize="11338,0" path="m360,15355l11698,15355e" filled="f" stroked="t" strokeweight="0.12pt" strokecolor="#000000">
            <v:path arrowok="t"/>
          </v:shape>
          <v:shape style="position:absolute;left:360;top:15358;width:11338;height:0" coordorigin="360,15358" coordsize="11338,0" path="m360,15358l11698,15358e" filled="f" stroked="t" strokeweight="0.12pt" strokecolor="#000000">
            <v:path arrowok="t"/>
          </v:shape>
          <v:shape style="position:absolute;left:360;top:15360;width:11338;height:0" coordorigin="360,15360" coordsize="11338,0" path="m360,15360l11698,15360e" filled="f" stroked="t" strokeweight="0.1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4pt;margin-top:28.56pt;width:51.72pt;height:43.44pt;mso-position-horizontal-relative:page;mso-position-vertical-relative:page;z-index:-921">
          <v:imagedata o:title="" r:id="rId1"/>
        </v:shape>
      </w:pict>
    </w:r>
    <w:r>
      <w:pict>
        <v:shape type="#_x0000_t202" style="position:absolute;margin-left:80.72pt;margin-top:25.4854pt;width:160.264pt;height:35.96pt;mso-position-horizontal-relative:page;mso-position-vertical-relative:page;z-index:-9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2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RUA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PEDRO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SOARES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OLIVEIRA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2pt;margin-top:62.6854pt;width:69.3817pt;height:10.04pt;mso-position-horizontal-relative:page;mso-position-vertical-relative:page;z-index:-9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2pt;margin-top:62.6854pt;width:61.8503pt;height:10.04pt;mso-position-horizontal-relative:page;mso-position-vertical-relative:page;z-index:-9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