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288" w:top="1440" w:bottom="28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01/07/2018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31/07/2018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766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762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765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615.48pt;width:0pt;height:10.44pt;mso-position-horizontal-relative:page;mso-position-vertical-relative:page;z-index:-760" coordorigin="706,12310" coordsize="0,209">
            <v:shape style="position:absolute;left:706;top:12310;width:0;height:209" coordorigin="706,12310" coordsize="0,209" path="m706,12310l706,12518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631.2pt;width:0pt;height:10.56pt;mso-position-horizontal-relative:page;mso-position-vertical-relative:page;z-index:-758" coordorigin="720,12624" coordsize="0,211">
            <v:shape style="position:absolute;left:720;top:12624;width:0;height:211" coordorigin="720,12624" coordsize="0,211" path="m720,12624l720,12835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764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763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761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15.48pt;width:0pt;height:10.44pt;mso-position-horizontal-relative:page;mso-position-vertical-relative:page;z-index:-759" coordorigin="9960,12310" coordsize="0,209">
            <v:shape style="position:absolute;left:9960;top:12310;width:0;height:209" coordorigin="9960,12310" coordsize="0,209" path="m9960,12310l9960,12518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31.2pt;width:72pt;height:0pt;mso-position-horizontal-relative:page;mso-position-vertical-relative:page;z-index:-757" coordorigin="9960,12624" coordsize="1440,0">
            <v:shape style="position:absolute;left:9960;top:12624;width:1440;height:0" coordorigin="9960,12624" coordsize="1440,0" path="m9960,12624l11400,1262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43.92pt;width:72pt;height:0pt;mso-position-horizontal-relative:page;mso-position-vertical-relative:page;z-index:-756" coordorigin="9960,12878" coordsize="1440,0">
            <v:shape style="position:absolute;left:9960;top:12878;width:1440;height:0" coordorigin="9960,12878" coordsize="1440,0" path="m9960,12878l11400,128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07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3622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13/07/2018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21.410,65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06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11/07/2018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228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6.905,00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07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241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07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242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07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243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13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15.926,40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52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3" w:lineRule="auto" w:line="234"/>
              <w:ind w:left="40" w:right="3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27/06/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018,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229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 w:lineRule="auto" w:line="234"/>
              <w:ind w:left="40" w:right="4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25/07/201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7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5" w:lineRule="auto" w:line="234"/>
              <w:ind w:left="40" w:right="4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27/07/201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2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 w:lineRule="exact" w:line="140"/>
              <w:ind w:left="40" w:right="4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27/07/201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088/2018.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0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 w:lineRule="auto" w:line="234"/>
              <w:ind w:left="40" w:right="4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27/07/201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089/2018.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32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6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6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3.989,05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1474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362,40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2.295,18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11.884,80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11,55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217,65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11,55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7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174.001,23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1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1.118.434,88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28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288" w:top="1440" w:bottom="28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01/07/2018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31/07/2018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755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754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83.3037pt;width:0pt;height:10.44pt;mso-position-horizontal-relative:page;mso-position-vertical-relative:paragraph;z-index:-749" coordorigin="706,1666" coordsize="0,209">
            <v:shape style="position:absolute;left:706;top:1666;width:0;height:209" coordorigin="706,1666" coordsize="0,209" path="m706,1666l706,187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99.0237pt;width:0pt;height:10.56pt;mso-position-horizontal-relative:page;mso-position-vertical-relative:paragraph;z-index:-747" coordorigin="720,1980" coordsize="0,211">
            <v:shape style="position:absolute;left:720;top:1980;width:0;height:211" coordorigin="720,1980" coordsize="0,211" path="m720,1980l720,2192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753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752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7pt;width:0pt;height:10.56pt;mso-position-horizontal-relative:page;mso-position-vertical-relative:paragraph;z-index:-751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750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72.2357pt;width:0pt;height:10.44pt;mso-position-horizontal-relative:page;mso-position-vertical-relative:paragraph;z-index:-748" coordorigin="9960,1445" coordsize="0,209">
            <v:shape style="position:absolute;left:9960;top:1445;width:0;height:209" coordorigin="9960,1445" coordsize="0,209" path="m9960,1445l9960,165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7.9557pt;width:72pt;height:0pt;mso-position-horizontal-relative:page;mso-position-vertical-relative:paragraph;z-index:-746" coordorigin="9960,1759" coordsize="1440,0">
            <v:shape style="position:absolute;left:9960;top:1759;width:1440;height:0" coordorigin="9960,1759" coordsize="1440,0" path="m9960,1759l11400,175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796pt;width:72pt;height:0pt;mso-position-horizontal-relative:page;mso-position-vertical-relative:paragraph;z-index:-745" coordorigin="9960,2016" coordsize="1440,0">
            <v:shape style="position:absolute;left:9960;top:2016;width:1440;height:0" coordorigin="9960,2016" coordsize="1440,0" path="m9960,2016l11400,201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144,27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23/07/2018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499,90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1.044,17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15.708,83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28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762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766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7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7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7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