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94"/>
      </w:pPr>
      <w:r>
        <w:pict>
          <v:group style="position:absolute;margin-left:33.4141pt;margin-top:33.7617pt;width:480.686pt;height:534.85pt;mso-position-horizontal-relative:page;mso-position-vertical-relative:page;z-index:-352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13;top:8794;width:238;height:238">
              <v:imagedata o:title="" r:id="rId8"/>
            </v:shape>
            <v:shape type="#_x0000_t75" style="position:absolute;left:1342;top:8818;width:190;height:190">
              <v:imagedata o:title="" r:id="rId9"/>
            </v:shape>
            <w10:wrap type="none"/>
          </v:group>
        </w:pic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197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4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10.954.959/0001-10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</w:t>
      </w:r>
      <w:r>
        <w:rPr>
          <w:rFonts w:cs="Arial" w:hAnsi="Arial" w:eastAsia="Arial" w:ascii="Arial"/>
          <w:b/>
          <w:color w:val="006060"/>
          <w:spacing w:val="10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MAURICIO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SI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L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OLIVEIRA</w:t>
      </w:r>
      <w:r>
        <w:rPr>
          <w:rFonts w:cs="Arial" w:hAnsi="Arial" w:eastAsia="Arial" w:ascii="Arial"/>
          <w:b/>
          <w:color w:val="006060"/>
          <w:spacing w:val="2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COMERCIO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 w:lineRule="exact" w:line="200"/>
        <w:ind w:left="146"/>
      </w:pP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197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                                 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2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21/05/2019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2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38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86,00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2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4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Processo</w:t>
            </w:r>
            <w:r>
              <w:rPr>
                <w:rFonts w:cs="Arial" w:hAnsi="Arial" w:eastAsia="Arial" w:ascii="Arial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Contratação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Poder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4"/>
              <w:ind w:left="1496"/>
            </w:pPr>
            <w:r>
              <w:rPr>
                <w:rFonts w:cs="Arial" w:hAnsi="Arial" w:eastAsia="Arial" w:ascii="Arial"/>
                <w:spacing w:val="-6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ipo</w:t>
            </w:r>
            <w:r>
              <w:rPr>
                <w:rFonts w:cs="Arial" w:hAnsi="Arial" w:eastAsia="Arial" w:ascii="Arial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Licitação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    </w:t>
            </w:r>
            <w:r>
              <w:rPr>
                <w:rFonts w:cs="Arial" w:hAnsi="Arial" w:eastAsia="Arial" w:ascii="Arial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position w:val="-4"/>
                <w:sz w:val="15"/>
                <w:szCs w:val="15"/>
              </w:rPr>
              <w:t>DISPENSA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5"/>
                <w:szCs w:val="15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01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PODER</w:t>
            </w:r>
            <w:r>
              <w:rPr>
                <w:rFonts w:cs="Arial" w:hAnsi="Arial" w:eastAsia="Arial" w:ascii="Arial"/>
                <w:b/>
                <w:color w:val="006060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LEGISL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3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TIVO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4"/>
              <w:ind w:left="246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Número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Licitação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Órgão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b/>
                <w:color w:val="006060"/>
                <w:spacing w:val="-9"/>
                <w:w w:val="100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10</w:t>
            </w:r>
            <w:r>
              <w:rPr>
                <w:rFonts w:cs="Arial" w:hAnsi="Arial" w:eastAsia="Arial" w:ascii="Arial"/>
                <w:b/>
                <w:color w:val="00606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CÂMARA</w:t>
            </w:r>
            <w:r>
              <w:rPr>
                <w:rFonts w:cs="Arial" w:hAnsi="Arial" w:eastAsia="Arial" w:ascii="Arial"/>
                <w:b/>
                <w:color w:val="00606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MUNICI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b/>
                <w:color w:val="00606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GOIANÉSIA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b/>
                <w:color w:val="00606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3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ARÁ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Unidade</w:t>
            </w:r>
            <w:r>
              <w:rPr>
                <w:rFonts w:cs="Arial" w:hAnsi="Arial" w:eastAsia="Arial" w:ascii="Arial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Orçamentária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b/>
                <w:color w:val="006060"/>
                <w:spacing w:val="-9"/>
                <w:w w:val="100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1010</w:t>
            </w:r>
            <w:r>
              <w:rPr>
                <w:rFonts w:cs="Arial" w:hAnsi="Arial" w:eastAsia="Arial" w:ascii="Arial"/>
                <w:b/>
                <w:color w:val="00606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CÂMARA</w:t>
            </w:r>
            <w:r>
              <w:rPr>
                <w:rFonts w:cs="Arial" w:hAnsi="Arial" w:eastAsia="Arial" w:ascii="Arial"/>
                <w:b/>
                <w:color w:val="00606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MUNICI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b/>
                <w:color w:val="00606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GOIANÉSIA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b/>
                <w:color w:val="00606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3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ARÁ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Função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01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Legislativa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SubFunção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031</w:t>
            </w:r>
            <w:r>
              <w:rPr>
                <w:rFonts w:cs="Arial" w:hAnsi="Arial" w:eastAsia="Arial" w:ascii="Arial"/>
                <w:b/>
                <w:color w:val="006060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Ação</w:t>
            </w:r>
            <w:r>
              <w:rPr>
                <w:rFonts w:cs="Arial" w:hAnsi="Arial" w:eastAsia="Arial" w:ascii="Arial"/>
                <w:b/>
                <w:color w:val="00606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Legislativa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Programa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0001</w:t>
            </w:r>
            <w:r>
              <w:rPr>
                <w:rFonts w:cs="Arial" w:hAnsi="Arial" w:eastAsia="Arial" w:ascii="Arial"/>
                <w:b/>
                <w:color w:val="00606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Atuação</w:t>
            </w:r>
            <w:r>
              <w:rPr>
                <w:rFonts w:cs="Arial" w:hAnsi="Arial" w:eastAsia="Arial" w:ascii="Arial"/>
                <w:b/>
                <w:color w:val="006060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Poder</w:t>
            </w:r>
            <w:r>
              <w:rPr>
                <w:rFonts w:cs="Arial" w:hAnsi="Arial" w:eastAsia="Arial" w:ascii="Arial"/>
                <w:b/>
                <w:color w:val="00606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Legislativo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Projeto/Atividade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2001</w:t>
            </w:r>
            <w:r>
              <w:rPr>
                <w:rFonts w:cs="Arial" w:hAnsi="Arial" w:eastAsia="Arial" w:ascii="Arial"/>
                <w:b/>
                <w:color w:val="00606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Manutenção</w:t>
            </w:r>
            <w:r>
              <w:rPr>
                <w:rFonts w:cs="Arial" w:hAnsi="Arial" w:eastAsia="Arial" w:ascii="Arial"/>
                <w:b/>
                <w:color w:val="006060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das</w:t>
            </w:r>
            <w:r>
              <w:rPr>
                <w:rFonts w:cs="Arial" w:hAnsi="Arial" w:eastAsia="Arial" w:ascii="Arial"/>
                <w:b/>
                <w:color w:val="006060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Atividades</w:t>
            </w:r>
            <w:r>
              <w:rPr>
                <w:rFonts w:cs="Arial" w:hAnsi="Arial" w:eastAsia="Arial" w:ascii="Arial"/>
                <w:b/>
                <w:color w:val="006060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Câmara</w:t>
            </w:r>
            <w:r>
              <w:rPr>
                <w:rFonts w:cs="Arial" w:hAnsi="Arial" w:eastAsia="Arial" w:ascii="Arial"/>
                <w:b/>
                <w:color w:val="006060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Municipal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Grupo</w:t>
            </w:r>
            <w:r>
              <w:rPr>
                <w:rFonts w:cs="Arial" w:hAnsi="Arial" w:eastAsia="Arial" w:ascii="Arial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Fonte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01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ORDINARIO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Código</w:t>
            </w:r>
            <w:r>
              <w:rPr>
                <w:rFonts w:cs="Arial" w:hAnsi="Arial" w:eastAsia="Arial" w:ascii="Arial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Fonte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00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Recursos</w:t>
            </w:r>
            <w:r>
              <w:rPr>
                <w:rFonts w:cs="Arial" w:hAnsi="Arial" w:eastAsia="Arial" w:ascii="Arial"/>
                <w:b/>
                <w:color w:val="006060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Ordinarios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Vínculo</w:t>
            </w:r>
            <w:r>
              <w:rPr>
                <w:rFonts w:cs="Arial" w:hAnsi="Arial" w:eastAsia="Arial" w:ascii="Arial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Orçamentário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-9"/>
                <w:w w:val="100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10000</w:t>
            </w:r>
            <w:r>
              <w:rPr>
                <w:rFonts w:cs="Arial" w:hAnsi="Arial" w:eastAsia="Arial" w:ascii="Arial"/>
                <w:b/>
                <w:color w:val="006060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GERAL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Categoria</w:t>
            </w:r>
            <w:r>
              <w:rPr>
                <w:rFonts w:cs="Arial" w:hAnsi="Arial" w:eastAsia="Arial" w:ascii="Arial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Econômica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b/>
                <w:color w:val="006060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DESPESAS</w:t>
            </w:r>
            <w:r>
              <w:rPr>
                <w:rFonts w:cs="Arial" w:hAnsi="Arial" w:eastAsia="Arial" w:ascii="Arial"/>
                <w:b/>
                <w:color w:val="006060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CORRENTES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Grupo</w:t>
            </w:r>
            <w:r>
              <w:rPr>
                <w:rFonts w:cs="Arial" w:hAnsi="Arial" w:eastAsia="Arial" w:ascii="Arial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Natureza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Arial" w:hAnsi="Arial" w:eastAsia="Arial" w:ascii="Arial"/>
                <w:b/>
                <w:color w:val="006060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OUTRAS</w:t>
            </w:r>
            <w:r>
              <w:rPr>
                <w:rFonts w:cs="Arial" w:hAnsi="Arial" w:eastAsia="Arial" w:ascii="Arial"/>
                <w:b/>
                <w:color w:val="006060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DESPESAS</w:t>
            </w:r>
            <w:r>
              <w:rPr>
                <w:rFonts w:cs="Arial" w:hAnsi="Arial" w:eastAsia="Arial" w:ascii="Arial"/>
                <w:b/>
                <w:color w:val="006060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CORRENTES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Modalidade</w:t>
            </w:r>
            <w:r>
              <w:rPr>
                <w:rFonts w:cs="Arial" w:hAnsi="Arial" w:eastAsia="Arial" w:ascii="Arial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Aplicação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90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APLICAçõES</w:t>
            </w:r>
            <w:r>
              <w:rPr>
                <w:rFonts w:cs="Arial" w:hAnsi="Arial" w:eastAsia="Arial" w:ascii="Arial"/>
                <w:b/>
                <w:color w:val="006060"/>
                <w:spacing w:val="2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DIRE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3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AS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Elemento</w:t>
            </w:r>
            <w:r>
              <w:rPr>
                <w:rFonts w:cs="Arial" w:hAnsi="Arial" w:eastAsia="Arial" w:ascii="Arial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30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TERIAL</w:t>
            </w:r>
            <w:r>
              <w:rPr>
                <w:rFonts w:cs="Arial" w:hAnsi="Arial" w:eastAsia="Arial" w:ascii="Arial"/>
                <w:b/>
                <w:color w:val="006060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b/>
                <w:color w:val="00606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CONSUMO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Desdobro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24</w:t>
            </w:r>
            <w:r>
              <w:rPr>
                <w:rFonts w:cs="Arial" w:hAnsi="Arial" w:eastAsia="Arial" w:ascii="Arial"/>
                <w:b/>
                <w:color w:val="00606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TERIAL</w:t>
            </w:r>
            <w:r>
              <w:rPr>
                <w:rFonts w:cs="Arial" w:hAnsi="Arial" w:eastAsia="Arial" w:ascii="Arial"/>
                <w:b/>
                <w:color w:val="006060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P/</w:t>
            </w:r>
            <w:r>
              <w:rPr>
                <w:rFonts w:cs="Arial" w:hAnsi="Arial" w:eastAsia="Arial" w:ascii="Arial"/>
                <w:b/>
                <w:color w:val="006060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MANUTENÇÃO</w:t>
            </w:r>
            <w:r>
              <w:rPr>
                <w:rFonts w:cs="Arial" w:hAnsi="Arial" w:eastAsia="Arial" w:ascii="Arial"/>
                <w:b/>
                <w:color w:val="006060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b/>
                <w:color w:val="00606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BENS</w:t>
            </w:r>
            <w:r>
              <w:rPr>
                <w:rFonts w:cs="Arial" w:hAnsi="Arial" w:eastAsia="Arial" w:ascii="Arial"/>
                <w:b/>
                <w:color w:val="006060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IMÓVEIS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8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Natureza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74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3.3.90.30.24</w:t>
            </w:r>
            <w:r>
              <w:rPr>
                <w:rFonts w:cs="Arial" w:hAnsi="Arial" w:eastAsia="Arial" w:ascii="Arial"/>
                <w:b/>
                <w:color w:val="006060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b/>
                <w:color w:val="00606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TERIAL</w:t>
            </w:r>
            <w:r>
              <w:rPr>
                <w:rFonts w:cs="Arial" w:hAnsi="Arial" w:eastAsia="Arial" w:ascii="Arial"/>
                <w:b/>
                <w:color w:val="006060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P/</w:t>
            </w:r>
            <w:r>
              <w:rPr>
                <w:rFonts w:cs="Arial" w:hAnsi="Arial" w:eastAsia="Arial" w:ascii="Arial"/>
                <w:b/>
                <w:color w:val="006060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MANUTENÇÃO</w:t>
            </w:r>
            <w:r>
              <w:rPr>
                <w:rFonts w:cs="Arial" w:hAnsi="Arial" w:eastAsia="Arial" w:ascii="Arial"/>
                <w:b/>
                <w:color w:val="006060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b/>
                <w:color w:val="00606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BENS</w:t>
            </w:r>
            <w:r>
              <w:rPr>
                <w:rFonts w:cs="Arial" w:hAnsi="Arial" w:eastAsia="Arial" w:ascii="Arial"/>
                <w:b/>
                <w:color w:val="006060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IMÓVEIS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6" w:hRule="exact"/>
        </w:trPr>
        <w:tc>
          <w:tcPr>
            <w:tcW w:w="1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3"/>
                <w:sz w:val="15"/>
                <w:szCs w:val="15"/>
              </w:rPr>
              <w:t>Histórico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86"/>
              <w:ind w:left="91"/>
            </w:pP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color w:val="006060"/>
                <w:spacing w:val="-1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TERIAL</w:t>
            </w:r>
            <w:r>
              <w:rPr>
                <w:rFonts w:cs="Arial" w:hAnsi="Arial" w:eastAsia="Arial" w:ascii="Arial"/>
                <w:b/>
                <w:color w:val="006060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Arial" w:hAnsi="Arial" w:eastAsia="Arial" w:ascii="Arial"/>
                <w:b/>
                <w:color w:val="006060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color w:val="006060"/>
                <w:spacing w:val="0"/>
                <w:w w:val="103"/>
                <w:sz w:val="15"/>
                <w:szCs w:val="15"/>
              </w:rPr>
              <w:t>CONSTRUÇÃO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Arial" w:hAnsi="Arial" w:eastAsia="Arial" w:ascii="Arial"/>
          <w:sz w:val="13"/>
          <w:szCs w:val="13"/>
        </w:rPr>
        <w:jc w:val="left"/>
        <w:spacing w:before="17"/>
        <w:ind w:left="86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left="860"/>
      </w:pPr>
      <w:r>
        <w:pict>
          <v:shape type="#_x0000_t202" style="position:absolute;margin-left:242.334pt;margin-top:29.2261pt;width:262.937pt;height:62.5975pt;mso-position-horizontal-relative:page;mso-position-vertical-relative:paragraph;z-index:-35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29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05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6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50"/>
                          <w:ind w:left="311" w:right="31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4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8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29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267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35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21/05/2019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6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86,00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547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84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86,00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274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86,00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3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86,00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2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81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5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88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50"/>
              <w:ind w:left="299" w:right="299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118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3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132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29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81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96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88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23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21/05/2019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56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36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86,00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3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71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21/05/2019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262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86,00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66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