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94"/>
      </w:pPr>
      <w:r>
        <w:pict>
          <v:group style="position:absolute;margin-left:33.4141pt;margin-top:33.7617pt;width:480.686pt;height:534.85pt;mso-position-horizontal-relative:page;mso-position-vertical-relative:page;z-index:-352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890;top:8794;width:238;height:238">
              <v:imagedata o:title="" r:id="rId8"/>
            </v:shape>
            <v:shape type="#_x0000_t75" style="position:absolute;left:1282;top:8818;width:190;height:190">
              <v:imagedata o:title="" r:id="rId9"/>
            </v:shape>
            <w10:wrap type="none"/>
          </v:group>
        </w:pic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168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4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84.139.625/0001-29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</w:t>
      </w:r>
      <w:r>
        <w:rPr>
          <w:rFonts w:cs="Arial" w:hAnsi="Arial" w:eastAsia="Arial" w:ascii="Arial"/>
          <w:b/>
          <w:color w:val="006060"/>
          <w:spacing w:val="1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FOLHA</w:t>
      </w:r>
      <w:r>
        <w:rPr>
          <w:rFonts w:cs="Arial" w:hAnsi="Arial" w:eastAsia="Arial" w:ascii="Arial"/>
          <w:b/>
          <w:color w:val="00606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AGAMEN</w:t>
      </w:r>
      <w:r>
        <w:rPr>
          <w:rFonts w:cs="Arial" w:hAnsi="Arial" w:eastAsia="Arial" w:ascii="Arial"/>
          <w:b/>
          <w:color w:val="006060"/>
          <w:spacing w:val="-3"/>
          <w:w w:val="103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O/EMPREGADOS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 w:lineRule="exact" w:line="200"/>
        <w:ind w:left="146"/>
      </w:pP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168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                                 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2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10/05/2019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2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                    </w:t>
      </w:r>
      <w:r>
        <w:rPr>
          <w:rFonts w:cs="Arial" w:hAnsi="Arial" w:eastAsia="Arial" w:ascii="Arial"/>
          <w:color w:val="000000"/>
          <w:spacing w:val="28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13.430,60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2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4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Processo</w:t>
            </w:r>
            <w:r>
              <w:rPr>
                <w:rFonts w:cs="Arial" w:hAnsi="Arial" w:eastAsia="Arial" w:ascii="Arial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Contratação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Poder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0"/>
              <w:ind w:left="1504"/>
            </w:pPr>
            <w:r>
              <w:rPr>
                <w:rFonts w:cs="Arial" w:hAnsi="Arial" w:eastAsia="Arial" w:ascii="Arial"/>
                <w:spacing w:val="-6"/>
                <w:w w:val="100"/>
                <w:position w:val="4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15"/>
                <w:szCs w:val="15"/>
              </w:rPr>
              <w:t>ipo</w:t>
            </w:r>
            <w:r>
              <w:rPr>
                <w:rFonts w:cs="Arial" w:hAnsi="Arial" w:eastAsia="Arial" w:ascii="Arial"/>
                <w:spacing w:val="10"/>
                <w:w w:val="100"/>
                <w:position w:val="4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position w:val="4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15"/>
                <w:szCs w:val="15"/>
              </w:rPr>
              <w:t>Licitação</w:t>
            </w:r>
            <w:r>
              <w:rPr>
                <w:rFonts w:cs="Arial" w:hAnsi="Arial" w:eastAsia="Arial" w:ascii="Arial"/>
                <w:spacing w:val="0"/>
                <w:w w:val="100"/>
                <w:position w:val="4"/>
                <w:sz w:val="15"/>
                <w:szCs w:val="15"/>
              </w:rPr>
              <w:t>    </w:t>
            </w:r>
            <w:r>
              <w:rPr>
                <w:rFonts w:cs="Arial" w:hAnsi="Arial" w:eastAsia="Arial" w:ascii="Arial"/>
                <w:spacing w:val="3"/>
                <w:w w:val="100"/>
                <w:position w:val="4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position w:val="0"/>
                <w:sz w:val="15"/>
                <w:szCs w:val="15"/>
              </w:rPr>
              <w:t>OUTRO</w:t>
            </w:r>
            <w:r>
              <w:rPr>
                <w:rFonts w:cs="Arial" w:hAnsi="Arial" w:eastAsia="Arial" w:ascii="Arial"/>
                <w:b/>
                <w:color w:val="006060"/>
                <w:spacing w:val="17"/>
                <w:w w:val="100"/>
                <w:position w:val="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position w:val="0"/>
                <w:sz w:val="15"/>
                <w:szCs w:val="15"/>
              </w:rPr>
              <w:t>NÃO</w:t>
            </w:r>
            <w:r>
              <w:rPr>
                <w:rFonts w:cs="Arial" w:hAnsi="Arial" w:eastAsia="Arial" w:ascii="Arial"/>
                <w:b/>
                <w:color w:val="006060"/>
                <w:spacing w:val="11"/>
                <w:w w:val="100"/>
                <w:position w:val="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position w:val="0"/>
                <w:sz w:val="15"/>
                <w:szCs w:val="15"/>
              </w:rPr>
              <w:t>APLICÁVEL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5"/>
                <w:szCs w:val="15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01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PODER</w:t>
            </w:r>
            <w:r>
              <w:rPr>
                <w:rFonts w:cs="Arial" w:hAnsi="Arial" w:eastAsia="Arial" w:ascii="Arial"/>
                <w:b/>
                <w:color w:val="00606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LEGISL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3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TIVO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4"/>
              <w:ind w:left="21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Número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Licitação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98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Órgão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b/>
                <w:color w:val="006060"/>
                <w:spacing w:val="-9"/>
                <w:w w:val="100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10</w:t>
            </w:r>
            <w:r>
              <w:rPr>
                <w:rFonts w:cs="Arial" w:hAnsi="Arial" w:eastAsia="Arial" w:ascii="Arial"/>
                <w:b/>
                <w:color w:val="00606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CÂMARA</w:t>
            </w:r>
            <w:r>
              <w:rPr>
                <w:rFonts w:cs="Arial" w:hAnsi="Arial" w:eastAsia="Arial" w:ascii="Arial"/>
                <w:b/>
                <w:color w:val="00606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MUNICI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Arial" w:hAnsi="Arial" w:eastAsia="Arial" w:ascii="Arial"/>
                <w:b/>
                <w:color w:val="00606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b/>
                <w:color w:val="00606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GOIANÉSIA</w:t>
            </w:r>
            <w:r>
              <w:rPr>
                <w:rFonts w:cs="Arial" w:hAnsi="Arial" w:eastAsia="Arial" w:ascii="Arial"/>
                <w:b/>
                <w:color w:val="00606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b/>
                <w:color w:val="00606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3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ARÁ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Unidade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Orçamentária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b/>
                <w:color w:val="006060"/>
                <w:spacing w:val="-9"/>
                <w:w w:val="100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1010</w:t>
            </w:r>
            <w:r>
              <w:rPr>
                <w:rFonts w:cs="Arial" w:hAnsi="Arial" w:eastAsia="Arial" w:ascii="Arial"/>
                <w:b/>
                <w:color w:val="00606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CÂMARA</w:t>
            </w:r>
            <w:r>
              <w:rPr>
                <w:rFonts w:cs="Arial" w:hAnsi="Arial" w:eastAsia="Arial" w:ascii="Arial"/>
                <w:b/>
                <w:color w:val="00606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MUNICI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Arial" w:hAnsi="Arial" w:eastAsia="Arial" w:ascii="Arial"/>
                <w:b/>
                <w:color w:val="00606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b/>
                <w:color w:val="00606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GOIANÉSIA</w:t>
            </w:r>
            <w:r>
              <w:rPr>
                <w:rFonts w:cs="Arial" w:hAnsi="Arial" w:eastAsia="Arial" w:ascii="Arial"/>
                <w:b/>
                <w:color w:val="00606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b/>
                <w:color w:val="00606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3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ARÁ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Função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01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Legislativa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SubFunção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031</w:t>
            </w:r>
            <w:r>
              <w:rPr>
                <w:rFonts w:cs="Arial" w:hAnsi="Arial" w:eastAsia="Arial" w:ascii="Arial"/>
                <w:b/>
                <w:color w:val="00606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Ação</w:t>
            </w:r>
            <w:r>
              <w:rPr>
                <w:rFonts w:cs="Arial" w:hAnsi="Arial" w:eastAsia="Arial" w:ascii="Arial"/>
                <w:b/>
                <w:color w:val="00606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Legislativa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Programa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0001</w:t>
            </w:r>
            <w:r>
              <w:rPr>
                <w:rFonts w:cs="Arial" w:hAnsi="Arial" w:eastAsia="Arial" w:ascii="Arial"/>
                <w:b/>
                <w:color w:val="00606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Atuação</w:t>
            </w:r>
            <w:r>
              <w:rPr>
                <w:rFonts w:cs="Arial" w:hAnsi="Arial" w:eastAsia="Arial" w:ascii="Arial"/>
                <w:b/>
                <w:color w:val="006060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Poder</w:t>
            </w:r>
            <w:r>
              <w:rPr>
                <w:rFonts w:cs="Arial" w:hAnsi="Arial" w:eastAsia="Arial" w:ascii="Arial"/>
                <w:b/>
                <w:color w:val="00606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Legislativo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Projeto/Atividade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2001</w:t>
            </w:r>
            <w:r>
              <w:rPr>
                <w:rFonts w:cs="Arial" w:hAnsi="Arial" w:eastAsia="Arial" w:ascii="Arial"/>
                <w:b/>
                <w:color w:val="00606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Manutenção</w:t>
            </w:r>
            <w:r>
              <w:rPr>
                <w:rFonts w:cs="Arial" w:hAnsi="Arial" w:eastAsia="Arial" w:ascii="Arial"/>
                <w:b/>
                <w:color w:val="006060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das</w:t>
            </w:r>
            <w:r>
              <w:rPr>
                <w:rFonts w:cs="Arial" w:hAnsi="Arial" w:eastAsia="Arial" w:ascii="Arial"/>
                <w:b/>
                <w:color w:val="00606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Atividades</w:t>
            </w:r>
            <w:r>
              <w:rPr>
                <w:rFonts w:cs="Arial" w:hAnsi="Arial" w:eastAsia="Arial" w:ascii="Arial"/>
                <w:b/>
                <w:color w:val="006060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da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Câmara</w:t>
            </w:r>
            <w:r>
              <w:rPr>
                <w:rFonts w:cs="Arial" w:hAnsi="Arial" w:eastAsia="Arial" w:ascii="Arial"/>
                <w:b/>
                <w:color w:val="006060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Municipal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Grupo</w:t>
            </w:r>
            <w:r>
              <w:rPr>
                <w:rFonts w:cs="Arial" w:hAnsi="Arial" w:eastAsia="Arial" w:ascii="Arial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da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Fonte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01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ORDINARIO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Código</w:t>
            </w:r>
            <w:r>
              <w:rPr>
                <w:rFonts w:cs="Arial" w:hAnsi="Arial" w:eastAsia="Arial" w:ascii="Arial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da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Fonte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00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Recursos</w:t>
            </w:r>
            <w:r>
              <w:rPr>
                <w:rFonts w:cs="Arial" w:hAnsi="Arial" w:eastAsia="Arial" w:ascii="Arial"/>
                <w:b/>
                <w:color w:val="00606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Ordinarios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Vínculo</w:t>
            </w:r>
            <w:r>
              <w:rPr>
                <w:rFonts w:cs="Arial" w:hAnsi="Arial" w:eastAsia="Arial" w:ascii="Arial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Orçamentário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-9"/>
                <w:w w:val="100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10000</w:t>
            </w:r>
            <w:r>
              <w:rPr>
                <w:rFonts w:cs="Arial" w:hAnsi="Arial" w:eastAsia="Arial" w:ascii="Arial"/>
                <w:b/>
                <w:color w:val="00606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GERAL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Categoria</w:t>
            </w:r>
            <w:r>
              <w:rPr>
                <w:rFonts w:cs="Arial" w:hAnsi="Arial" w:eastAsia="Arial" w:ascii="Arial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Econômica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b/>
                <w:color w:val="006060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DESPESAS</w:t>
            </w:r>
            <w:r>
              <w:rPr>
                <w:rFonts w:cs="Arial" w:hAnsi="Arial" w:eastAsia="Arial" w:ascii="Arial"/>
                <w:b/>
                <w:color w:val="006060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CORRENTES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Grupo</w:t>
            </w:r>
            <w:r>
              <w:rPr>
                <w:rFonts w:cs="Arial" w:hAnsi="Arial" w:eastAsia="Arial" w:ascii="Arial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Natureza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b/>
                <w:color w:val="006060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PESSOAL</w:t>
            </w:r>
            <w:r>
              <w:rPr>
                <w:rFonts w:cs="Arial" w:hAnsi="Arial" w:eastAsia="Arial" w:ascii="Arial"/>
                <w:b/>
                <w:color w:val="006060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006060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ENCARGOS</w:t>
            </w:r>
            <w:r>
              <w:rPr>
                <w:rFonts w:cs="Arial" w:hAnsi="Arial" w:eastAsia="Arial" w:ascii="Arial"/>
                <w:b/>
                <w:color w:val="006060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SOCIAIS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Modalidade</w:t>
            </w:r>
            <w:r>
              <w:rPr>
                <w:rFonts w:cs="Arial" w:hAnsi="Arial" w:eastAsia="Arial" w:ascii="Arial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Aplicação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90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APLICAçõES</w:t>
            </w:r>
            <w:r>
              <w:rPr>
                <w:rFonts w:cs="Arial" w:hAnsi="Arial" w:eastAsia="Arial" w:ascii="Arial"/>
                <w:b/>
                <w:color w:val="006060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DIRE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3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AS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Elemento</w:t>
            </w:r>
            <w:r>
              <w:rPr>
                <w:rFonts w:cs="Arial" w:hAnsi="Arial" w:eastAsia="Arial" w:ascii="Arial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-9"/>
                <w:w w:val="100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VENCIMEN</w:t>
            </w:r>
            <w:r>
              <w:rPr>
                <w:rFonts w:cs="Arial" w:hAnsi="Arial" w:eastAsia="Arial" w:ascii="Arial"/>
                <w:b/>
                <w:color w:val="006060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Arial" w:hAnsi="Arial" w:eastAsia="Arial" w:ascii="Arial"/>
                <w:b/>
                <w:color w:val="006060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006060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0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AGENS</w:t>
            </w:r>
            <w:r>
              <w:rPr>
                <w:rFonts w:cs="Arial" w:hAnsi="Arial" w:eastAsia="Arial" w:ascii="Arial"/>
                <w:b/>
                <w:color w:val="006060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FIXAS</w:t>
            </w:r>
            <w:r>
              <w:rPr>
                <w:rFonts w:cs="Arial" w:hAnsi="Arial" w:eastAsia="Arial" w:ascii="Arial"/>
                <w:b/>
                <w:color w:val="00606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PESSOAL</w:t>
            </w:r>
            <w:r>
              <w:rPr>
                <w:rFonts w:cs="Arial" w:hAnsi="Arial" w:eastAsia="Arial" w:ascii="Arial"/>
                <w:b/>
                <w:color w:val="006060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CIVIL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Desdobro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01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VENCIMEN</w:t>
            </w:r>
            <w:r>
              <w:rPr>
                <w:rFonts w:cs="Arial" w:hAnsi="Arial" w:eastAsia="Arial" w:ascii="Arial"/>
                <w:b/>
                <w:color w:val="006060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Arial" w:hAnsi="Arial" w:eastAsia="Arial" w:ascii="Arial"/>
                <w:b/>
                <w:color w:val="006060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006060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SALÁRIOS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Natureza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3.1.90.</w:t>
            </w:r>
            <w:r>
              <w:rPr>
                <w:rFonts w:cs="Arial" w:hAnsi="Arial" w:eastAsia="Arial" w:ascii="Arial"/>
                <w:b/>
                <w:color w:val="006060"/>
                <w:spacing w:val="-9"/>
                <w:w w:val="100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1.01</w:t>
            </w:r>
            <w:r>
              <w:rPr>
                <w:rFonts w:cs="Arial" w:hAnsi="Arial" w:eastAsia="Arial" w:ascii="Arial"/>
                <w:b/>
                <w:color w:val="00606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VENCIMEN</w:t>
            </w:r>
            <w:r>
              <w:rPr>
                <w:rFonts w:cs="Arial" w:hAnsi="Arial" w:eastAsia="Arial" w:ascii="Arial"/>
                <w:b/>
                <w:color w:val="006060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Arial" w:hAnsi="Arial" w:eastAsia="Arial" w:ascii="Arial"/>
                <w:b/>
                <w:color w:val="006060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006060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SALÁRIOS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6" w:hRule="exact"/>
        </w:trPr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Histórico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6"/>
              <w:ind w:left="100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SALÁRIOS</w:t>
            </w:r>
            <w:r>
              <w:rPr>
                <w:rFonts w:cs="Arial" w:hAnsi="Arial" w:eastAsia="Arial" w:ascii="Arial"/>
                <w:b/>
                <w:color w:val="006060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b/>
                <w:color w:val="00606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EMPREGADOS</w:t>
            </w:r>
            <w:r>
              <w:rPr>
                <w:rFonts w:cs="Arial" w:hAnsi="Arial" w:eastAsia="Arial" w:ascii="Arial"/>
                <w:b/>
                <w:color w:val="006060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REFERENTE</w:t>
            </w:r>
            <w:r>
              <w:rPr>
                <w:rFonts w:cs="Arial" w:hAnsi="Arial" w:eastAsia="Arial" w:ascii="Arial"/>
                <w:b/>
                <w:color w:val="006060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006060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MES</w:t>
            </w:r>
            <w:r>
              <w:rPr>
                <w:rFonts w:cs="Arial" w:hAnsi="Arial" w:eastAsia="Arial" w:ascii="Arial"/>
                <w:b/>
                <w:color w:val="00606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05/2019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Arial" w:hAnsi="Arial" w:eastAsia="Arial" w:ascii="Arial"/>
          <w:sz w:val="13"/>
          <w:szCs w:val="13"/>
        </w:rPr>
        <w:jc w:val="left"/>
        <w:spacing w:before="17"/>
        <w:ind w:left="86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left="860"/>
      </w:pPr>
      <w:r>
        <w:pict>
          <v:shape type="#_x0000_t202" style="position:absolute;margin-left:242.334pt;margin-top:29.2261pt;width:262.937pt;height:62.5975pt;mso-position-horizontal-relative:page;mso-position-vertical-relative:paragraph;z-index:-35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6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1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5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8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57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7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0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577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225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7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10/05/2019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12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13.430,60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77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6.452,22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1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6.978,38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2977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13.430,60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3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6.452,22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6.978,38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393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4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33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1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1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294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0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68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0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0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93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45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33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7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1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88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10/05/2019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0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2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13.430,60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0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29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10/05/2019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061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13.430,60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66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