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148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281.493.192-04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FRANCISCO</w:t>
      </w:r>
      <w:r>
        <w:rPr>
          <w:rFonts w:cs="Arial" w:hAnsi="Arial" w:eastAsia="Arial" w:ascii="Arial"/>
          <w:b/>
          <w:color w:val="006060"/>
          <w:spacing w:val="2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VID</w:t>
      </w:r>
      <w:r>
        <w:rPr>
          <w:rFonts w:cs="Arial" w:hAnsi="Arial" w:eastAsia="Arial" w:ascii="Arial"/>
          <w:b/>
          <w:color w:val="006060"/>
          <w:spacing w:val="1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LEITE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ROCHA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148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18/04/2019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1.278,00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100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18/04/2019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02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16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17/04/2019,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062/2019,</w:t>
      </w:r>
      <w:r>
        <w:rPr>
          <w:rFonts w:cs="Arial" w:hAnsi="Arial" w:eastAsia="Arial" w:ascii="Arial"/>
          <w:b/>
          <w:color w:val="006060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RECEBER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ORIEN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AÇÕES</w:t>
      </w:r>
      <w:r>
        <w:rPr>
          <w:rFonts w:cs="Arial" w:hAnsi="Arial" w:eastAsia="Arial" w:ascii="Arial"/>
          <w:b/>
          <w:color w:val="006060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REFERENTE</w:t>
      </w:r>
      <w:r>
        <w:rPr>
          <w:rFonts w:cs="Arial" w:hAnsi="Arial" w:eastAsia="Arial" w:ascii="Arial"/>
          <w:b/>
          <w:color w:val="006060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PRES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PERÍODO</w:t>
      </w:r>
      <w:r>
        <w:rPr>
          <w:rFonts w:cs="Arial" w:hAnsi="Arial" w:eastAsia="Arial" w:ascii="Arial"/>
          <w:b/>
          <w:color w:val="006060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2017/2018</w:t>
      </w:r>
      <w:r>
        <w:rPr>
          <w:rFonts w:cs="Arial" w:hAnsi="Arial" w:eastAsia="Arial" w:ascii="Arial"/>
          <w:b/>
          <w:color w:val="006060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CAMARA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ARÁ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18/04/2019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1.278,00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18/04/2019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1.278,00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