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129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095.370.378-94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AN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ONIO</w:t>
      </w:r>
      <w:r>
        <w:rPr>
          <w:rFonts w:cs="Arial" w:hAnsi="Arial" w:eastAsia="Arial" w:ascii="Arial"/>
          <w:b/>
          <w:color w:val="006060"/>
          <w:spacing w:val="2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CALIX</w:t>
      </w:r>
      <w:r>
        <w:rPr>
          <w:rFonts w:cs="Arial" w:hAnsi="Arial" w:eastAsia="Arial" w:ascii="Arial"/>
          <w:b/>
          <w:color w:val="006060"/>
          <w:spacing w:val="-3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BEZERRA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129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10/04/2019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   </w:t>
      </w:r>
      <w:r>
        <w:rPr>
          <w:rFonts w:cs="Arial" w:hAnsi="Arial" w:eastAsia="Arial" w:ascii="Arial"/>
          <w:color w:val="000000"/>
          <w:spacing w:val="3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380,00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CIVIL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3.3.90.14.14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48"/>
        <w:ind w:right="261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29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05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6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1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38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29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175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10/04/2019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3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380,00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9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6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380,00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18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380,00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2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380,00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DIÁRIA</w:t>
      </w:r>
      <w:r>
        <w:rPr>
          <w:rFonts w:cs="Arial" w:hAnsi="Arial" w:eastAsia="Arial" w:ascii="Arial"/>
          <w:b/>
          <w:color w:val="006060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MARABÁ/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A,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04/04/2019,</w:t>
      </w:r>
      <w:r>
        <w:rPr>
          <w:rFonts w:cs="Arial" w:hAnsi="Arial" w:eastAsia="Arial" w:ascii="Arial"/>
          <w:b/>
          <w:color w:val="006060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CONFORME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Nº</w:t>
      </w:r>
      <w:r>
        <w:rPr>
          <w:rFonts w:cs="Arial" w:hAnsi="Arial" w:eastAsia="Arial" w:ascii="Arial"/>
          <w:b/>
          <w:color w:val="006060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059/2019,</w:t>
      </w:r>
      <w:r>
        <w:rPr>
          <w:rFonts w:cs="Arial" w:hAnsi="Arial" w:eastAsia="Arial" w:ascii="Arial"/>
          <w:b/>
          <w:color w:val="006060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ENCAMINHAR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DEMANDAS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AO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GOVERNADOR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OCASIÃO</w:t>
      </w:r>
      <w:r>
        <w:rPr>
          <w:rFonts w:cs="Arial" w:hAnsi="Arial" w:eastAsia="Arial" w:ascii="Arial"/>
          <w:b/>
          <w:color w:val="00606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SEU</w:t>
      </w:r>
      <w:r>
        <w:rPr>
          <w:rFonts w:cs="Arial" w:hAnsi="Arial" w:eastAsia="Arial" w:ascii="Arial"/>
          <w:b/>
          <w:color w:val="006060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GOVERNO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INTINERANTE</w:t>
      </w:r>
      <w:r>
        <w:rPr>
          <w:rFonts w:cs="Arial" w:hAnsi="Arial" w:eastAsia="Arial" w:ascii="Arial"/>
          <w:b/>
          <w:color w:val="006060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QUE</w:t>
      </w:r>
      <w:r>
        <w:rPr>
          <w:rFonts w:cs="Arial" w:hAnsi="Arial" w:eastAsia="Arial" w:ascii="Arial"/>
          <w:b/>
          <w:color w:val="006060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ASSUN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OS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INTERESSE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MUNICÍPIO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ARÁ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18;top:8818;width:190;height:190">
              <v:imagedata o:title="" r:id="rId9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1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6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5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50"/>
              <w:ind w:left="287" w:right="287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43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202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8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114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17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6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96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64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1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10/04/2019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43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3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380,00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8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53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10/04/2019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21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380,00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